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E0" w:rsidRPr="00782585" w:rsidRDefault="00C016E0">
      <w:pPr>
        <w:pStyle w:val="Default"/>
        <w:jc w:val="right"/>
        <w:rPr>
          <w:rFonts w:ascii="Calibri" w:hAnsi="Calibri" w:cs="Calibri"/>
          <w:color w:val="auto"/>
          <w:sz w:val="18"/>
          <w:szCs w:val="18"/>
        </w:rPr>
      </w:pPr>
      <w:r w:rsidRPr="00782585">
        <w:rPr>
          <w:rFonts w:ascii="Calibri" w:eastAsia="Times New Roman" w:hAnsi="Calibri" w:cs="Calibri"/>
          <w:color w:val="auto"/>
          <w:sz w:val="18"/>
          <w:szCs w:val="18"/>
        </w:rPr>
        <w:t>Załącznik nr 2 do Regulaminu rekrutacji dzieci do</w:t>
      </w:r>
    </w:p>
    <w:p w:rsidR="00C016E0" w:rsidRPr="00782585" w:rsidRDefault="00C016E0">
      <w:pPr>
        <w:pStyle w:val="Default"/>
        <w:jc w:val="right"/>
        <w:rPr>
          <w:rFonts w:ascii="Calibri" w:hAnsi="Calibri" w:cs="Calibri"/>
          <w:color w:val="auto"/>
          <w:sz w:val="18"/>
          <w:szCs w:val="18"/>
        </w:rPr>
      </w:pPr>
      <w:r w:rsidRPr="00782585">
        <w:rPr>
          <w:rFonts w:ascii="Calibri" w:hAnsi="Calibri" w:cs="Calibri"/>
          <w:color w:val="auto"/>
          <w:sz w:val="18"/>
          <w:szCs w:val="18"/>
        </w:rPr>
        <w:t xml:space="preserve"> Szkoły Podstawowej nr 16 im. Bolesława Prusa </w:t>
      </w:r>
    </w:p>
    <w:p w:rsidR="00C016E0" w:rsidRPr="00782585" w:rsidRDefault="00C016E0">
      <w:pPr>
        <w:pStyle w:val="Default"/>
        <w:jc w:val="right"/>
        <w:rPr>
          <w:rFonts w:ascii="Calibri" w:eastAsia="Times New Roman" w:hAnsi="Calibri" w:cs="Calibri"/>
          <w:color w:val="auto"/>
          <w:sz w:val="18"/>
          <w:szCs w:val="18"/>
        </w:rPr>
      </w:pPr>
      <w:r w:rsidRPr="00782585">
        <w:rPr>
          <w:rFonts w:ascii="Calibri" w:hAnsi="Calibri" w:cs="Calibri"/>
          <w:color w:val="auto"/>
          <w:sz w:val="18"/>
          <w:szCs w:val="18"/>
        </w:rPr>
        <w:t>w Siemianowicach Śląskich</w:t>
      </w:r>
    </w:p>
    <w:p w:rsidR="00C016E0" w:rsidRPr="00782585" w:rsidRDefault="00B3148E">
      <w:pPr>
        <w:pStyle w:val="Default"/>
        <w:jc w:val="right"/>
        <w:rPr>
          <w:rFonts w:ascii="Calibri" w:hAnsi="Calibri" w:cs="Calibri"/>
          <w:b/>
          <w:bCs/>
          <w:color w:val="auto"/>
          <w:sz w:val="18"/>
          <w:szCs w:val="18"/>
        </w:rPr>
      </w:pPr>
      <w:r w:rsidRPr="00782585">
        <w:rPr>
          <w:rFonts w:ascii="Calibri" w:eastAsia="Times New Roman" w:hAnsi="Calibri" w:cs="Calibri"/>
          <w:color w:val="auto"/>
          <w:sz w:val="18"/>
          <w:szCs w:val="18"/>
        </w:rPr>
        <w:t xml:space="preserve"> w roku szkolnym 201</w:t>
      </w:r>
      <w:r w:rsidR="00601721" w:rsidRPr="00782585">
        <w:rPr>
          <w:rFonts w:ascii="Calibri" w:eastAsia="Times New Roman" w:hAnsi="Calibri" w:cs="Calibri"/>
          <w:color w:val="auto"/>
          <w:sz w:val="18"/>
          <w:szCs w:val="18"/>
        </w:rPr>
        <w:t>9/2020</w:t>
      </w:r>
    </w:p>
    <w:p w:rsidR="00C016E0" w:rsidRPr="00601721" w:rsidRDefault="00C016E0">
      <w:pPr>
        <w:pStyle w:val="Default"/>
        <w:rPr>
          <w:rFonts w:ascii="Calibri" w:hAnsi="Calibri" w:cs="Calibri"/>
          <w:b/>
          <w:bCs/>
          <w:color w:val="FF0000"/>
          <w:sz w:val="18"/>
          <w:szCs w:val="18"/>
        </w:rPr>
      </w:pPr>
    </w:p>
    <w:p w:rsidR="00C016E0" w:rsidRDefault="00C016E0">
      <w:pPr>
        <w:pStyle w:val="Default"/>
        <w:jc w:val="center"/>
      </w:pPr>
    </w:p>
    <w:p w:rsidR="00C016E0" w:rsidRDefault="00C016E0">
      <w:pPr>
        <w:pStyle w:val="Default"/>
        <w:jc w:val="center"/>
      </w:pPr>
    </w:p>
    <w:p w:rsidR="00C016E0" w:rsidRDefault="00C016E0">
      <w:pPr>
        <w:pStyle w:val="Default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Wniosek o przyjęcie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dziecka spoza obwodu szkoły </w:t>
      </w:r>
    </w:p>
    <w:p w:rsidR="00C016E0" w:rsidRDefault="00C016E0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do Szkoły Podstawowej nr 16 im. Bolesława Prusa</w:t>
      </w:r>
      <w:r>
        <w:br/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w Siemianowicac</w:t>
      </w:r>
      <w:r w:rsidR="00B3148E">
        <w:rPr>
          <w:rFonts w:ascii="Calibri" w:eastAsia="Times New Roman" w:hAnsi="Calibri" w:cs="Calibri"/>
          <w:b/>
          <w:bCs/>
          <w:sz w:val="28"/>
          <w:szCs w:val="28"/>
        </w:rPr>
        <w:t>h Śląskich  w roku szkolnym 2019/2020</w:t>
      </w:r>
    </w:p>
    <w:p w:rsidR="00C016E0" w:rsidRDefault="00C016E0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947"/>
        <w:gridCol w:w="562"/>
        <w:gridCol w:w="700"/>
        <w:gridCol w:w="700"/>
        <w:gridCol w:w="699"/>
        <w:gridCol w:w="785"/>
        <w:gridCol w:w="708"/>
        <w:gridCol w:w="700"/>
        <w:gridCol w:w="699"/>
        <w:gridCol w:w="700"/>
        <w:gridCol w:w="561"/>
        <w:gridCol w:w="537"/>
        <w:gridCol w:w="6"/>
      </w:tblGrid>
      <w:tr w:rsidR="00C016E0" w:rsidTr="00C016E0">
        <w:trPr>
          <w:gridAfter w:val="1"/>
          <w:wAfter w:w="6" w:type="dxa"/>
        </w:trPr>
        <w:tc>
          <w:tcPr>
            <w:tcW w:w="92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6E0" w:rsidRDefault="00C016E0">
            <w:pPr>
              <w:pStyle w:val="Default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osobowe dziecka</w:t>
            </w:r>
          </w:p>
        </w:tc>
      </w:tr>
      <w:tr w:rsidR="00C016E0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Pesel*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>
        <w:trPr>
          <w:gridAfter w:val="1"/>
          <w:wAfter w:w="6" w:type="dxa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przypadku braku pesel proszę wpisać serię i nr paszportu lub innego dokumentu potwierdzającego tożsamość </w:t>
            </w:r>
          </w:p>
        </w:tc>
        <w:tc>
          <w:tcPr>
            <w:tcW w:w="7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Imiona*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urodzenia*</w:t>
            </w:r>
          </w:p>
        </w:tc>
        <w:tc>
          <w:tcPr>
            <w:tcW w:w="3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>
        <w:trPr>
          <w:trHeight w:val="52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Nazwisko*   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Miejsce* urodzenia</w:t>
            </w:r>
          </w:p>
        </w:tc>
        <w:tc>
          <w:tcPr>
            <w:tcW w:w="3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 w:rsidTr="00C016E0">
        <w:tc>
          <w:tcPr>
            <w:tcW w:w="93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6E0" w:rsidRDefault="00C016E0">
            <w:pPr>
              <w:pStyle w:val="Default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zamieszkania dziecka</w:t>
            </w:r>
          </w:p>
        </w:tc>
      </w:tr>
      <w:tr w:rsidR="00C016E0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województwo*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016E0" w:rsidRDefault="00C016E0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miejscowość*</w:t>
            </w:r>
          </w:p>
        </w:tc>
        <w:tc>
          <w:tcPr>
            <w:tcW w:w="3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ulica*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016E0" w:rsidRDefault="00C016E0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domu*</w:t>
            </w:r>
          </w:p>
        </w:tc>
        <w:tc>
          <w:tcPr>
            <w:tcW w:w="3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kod pocztowy*</w:t>
            </w:r>
          </w:p>
        </w:tc>
        <w:tc>
          <w:tcPr>
            <w:tcW w:w="2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016E0" w:rsidRDefault="00C016E0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mieszkania*</w:t>
            </w:r>
          </w:p>
        </w:tc>
        <w:tc>
          <w:tcPr>
            <w:tcW w:w="3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016E0" w:rsidRDefault="00C016E0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09"/>
        <w:gridCol w:w="1261"/>
        <w:gridCol w:w="1149"/>
        <w:gridCol w:w="1922"/>
        <w:gridCol w:w="488"/>
        <w:gridCol w:w="2593"/>
      </w:tblGrid>
      <w:tr w:rsidR="00C016E0" w:rsidTr="00C016E0">
        <w:tc>
          <w:tcPr>
            <w:tcW w:w="9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6E0" w:rsidRDefault="00C016E0">
            <w:pPr>
              <w:pStyle w:val="Default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osobowe matki/opiekunki prawnej</w:t>
            </w:r>
          </w:p>
        </w:tc>
      </w:tr>
      <w:tr w:rsidR="00C016E0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Opiekun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jest rodzicem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jest opiekunem prawnym</w:t>
            </w:r>
          </w:p>
        </w:tc>
      </w:tr>
      <w:tr w:rsidR="00C016E0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Imiona*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Nazwisko*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 w:rsidTr="00C016E0">
        <w:tc>
          <w:tcPr>
            <w:tcW w:w="9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6E0" w:rsidRPr="00E52349" w:rsidRDefault="00E52349" w:rsidP="00E52349">
            <w:pPr>
              <w:spacing w:after="0"/>
              <w:jc w:val="center"/>
            </w:pPr>
            <w:r>
              <w:rPr>
                <w:b/>
                <w:color w:val="000000"/>
              </w:rPr>
              <w:t>Adres zamieszkania matki /opiekunki prawnej i jej dane kontaktowe</w:t>
            </w:r>
          </w:p>
        </w:tc>
      </w:tr>
      <w:tr w:rsidR="00C016E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województwo*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miejscowość* 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ulica*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nr domu* 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kod pocztowy*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nr mieszkania* 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poczty elektronicznej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nr telefonu 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016E0" w:rsidRDefault="00C016E0"/>
    <w:p w:rsidR="00C016E0" w:rsidRDefault="00C016E0"/>
    <w:p w:rsidR="00E52349" w:rsidRDefault="00E52349"/>
    <w:tbl>
      <w:tblPr>
        <w:tblW w:w="0" w:type="auto"/>
        <w:tblInd w:w="-5" w:type="dxa"/>
        <w:tblLayout w:type="fixed"/>
        <w:tblLook w:val="0000"/>
      </w:tblPr>
      <w:tblGrid>
        <w:gridCol w:w="1809"/>
        <w:gridCol w:w="1261"/>
        <w:gridCol w:w="1149"/>
        <w:gridCol w:w="1922"/>
        <w:gridCol w:w="488"/>
        <w:gridCol w:w="2593"/>
      </w:tblGrid>
      <w:tr w:rsidR="00C016E0" w:rsidTr="00C016E0">
        <w:tc>
          <w:tcPr>
            <w:tcW w:w="9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6E0" w:rsidRDefault="00C016E0">
            <w:pPr>
              <w:pStyle w:val="Default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Dane osobowe ojca/opiekuna prawnego</w:t>
            </w:r>
          </w:p>
        </w:tc>
      </w:tr>
      <w:tr w:rsidR="00C016E0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Opiekun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jest rodzicem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jest opiekunem prawnym</w:t>
            </w:r>
          </w:p>
        </w:tc>
      </w:tr>
      <w:tr w:rsidR="00C016E0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Imiona*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Nazwisko*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 w:rsidTr="00C016E0">
        <w:tc>
          <w:tcPr>
            <w:tcW w:w="9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16E0" w:rsidRDefault="00E52349" w:rsidP="00E52349">
            <w:pPr>
              <w:spacing w:after="0"/>
              <w:jc w:val="center"/>
              <w:rPr>
                <w:rFonts w:cs="Calibri"/>
              </w:rPr>
            </w:pPr>
            <w:r>
              <w:rPr>
                <w:b/>
                <w:color w:val="000000"/>
              </w:rPr>
              <w:t>Adres zamieszkania matki /opiekunki prawnej i jej dane kontaktowe</w:t>
            </w:r>
          </w:p>
        </w:tc>
      </w:tr>
      <w:tr w:rsidR="00C016E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województwo*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miejscowość* 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ulica*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nr domu* 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kod pocztowy*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nr mieszkania* </w:t>
            </w:r>
          </w:p>
          <w:p w:rsidR="00C016E0" w:rsidRDefault="00C016E0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016E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 w:rsidP="00A46922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poczty elektronicznej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 w:rsidP="00A46922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telefonu</w:t>
            </w:r>
          </w:p>
          <w:p w:rsidR="00C016E0" w:rsidRDefault="00C016E0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pStyle w:val="Default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016E0" w:rsidRDefault="00C016E0">
      <w:pPr>
        <w:jc w:val="center"/>
        <w:rPr>
          <w:bCs/>
        </w:rPr>
      </w:pPr>
      <w:r>
        <w:rPr>
          <w:b/>
          <w:bCs/>
        </w:rPr>
        <w:t>Informacje dodatkowe:</w:t>
      </w:r>
    </w:p>
    <w:tbl>
      <w:tblPr>
        <w:tblW w:w="5000" w:type="pct"/>
        <w:tblLook w:val="0000"/>
      </w:tblPr>
      <w:tblGrid>
        <w:gridCol w:w="3821"/>
        <w:gridCol w:w="3461"/>
        <w:gridCol w:w="2006"/>
      </w:tblGrid>
      <w:tr w:rsidR="00C016E0" w:rsidTr="00E52349"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Nazwa i adres szkoły obwodowej</w:t>
            </w:r>
          </w:p>
          <w:p w:rsidR="00C016E0" w:rsidRDefault="00C016E0">
            <w:pPr>
              <w:spacing w:after="0" w:line="240" w:lineRule="auto"/>
              <w:rPr>
                <w:bCs/>
              </w:rPr>
            </w:pPr>
          </w:p>
        </w:tc>
        <w:tc>
          <w:tcPr>
            <w:tcW w:w="2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</w:tr>
      <w:tr w:rsidR="00C016E0" w:rsidTr="00E52349">
        <w:trPr>
          <w:trHeight w:val="586"/>
        </w:trPr>
        <w:tc>
          <w:tcPr>
            <w:tcW w:w="20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49" w:rsidRDefault="00E52349" w:rsidP="00E52349">
            <w:pPr>
              <w:autoSpaceDE w:val="0"/>
              <w:spacing w:after="0" w:line="240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color w:val="000000"/>
              </w:rPr>
              <w:t xml:space="preserve">Nazwa i adres wybranej nie obwodowej  szkoły podstawowej*: </w:t>
            </w:r>
          </w:p>
          <w:p w:rsidR="00C016E0" w:rsidRPr="00E52349" w:rsidRDefault="00E52349">
            <w:r>
              <w:rPr>
                <w:bCs/>
                <w:i/>
                <w:iCs/>
                <w:color w:val="000000"/>
              </w:rPr>
              <w:t>(w porządku od najbardziej do najmniej preferowanych)</w:t>
            </w:r>
          </w:p>
        </w:tc>
        <w:tc>
          <w:tcPr>
            <w:tcW w:w="2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spacing w:after="0" w:line="240" w:lineRule="auto"/>
            </w:pPr>
            <w:r>
              <w:rPr>
                <w:bCs/>
              </w:rPr>
              <w:t>1.</w:t>
            </w:r>
          </w:p>
        </w:tc>
      </w:tr>
      <w:tr w:rsidR="00C016E0" w:rsidTr="00E52349">
        <w:trPr>
          <w:trHeight w:val="552"/>
        </w:trPr>
        <w:tc>
          <w:tcPr>
            <w:tcW w:w="20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snapToGrid w:val="0"/>
              <w:spacing w:after="0" w:line="240" w:lineRule="auto"/>
              <w:rPr>
                <w:bCs/>
              </w:rPr>
            </w:pPr>
          </w:p>
        </w:tc>
        <w:tc>
          <w:tcPr>
            <w:tcW w:w="2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spacing w:after="0" w:line="240" w:lineRule="auto"/>
            </w:pPr>
            <w:r>
              <w:rPr>
                <w:bCs/>
              </w:rPr>
              <w:t>2.</w:t>
            </w:r>
          </w:p>
        </w:tc>
      </w:tr>
      <w:tr w:rsidR="00C016E0" w:rsidTr="00E52349">
        <w:trPr>
          <w:trHeight w:val="432"/>
        </w:trPr>
        <w:tc>
          <w:tcPr>
            <w:tcW w:w="20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6E0" w:rsidRDefault="00C016E0">
            <w:pPr>
              <w:snapToGrid w:val="0"/>
              <w:spacing w:after="0" w:line="240" w:lineRule="auto"/>
              <w:rPr>
                <w:bCs/>
              </w:rPr>
            </w:pPr>
          </w:p>
        </w:tc>
        <w:tc>
          <w:tcPr>
            <w:tcW w:w="2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  <w:p w:rsidR="00C016E0" w:rsidRDefault="00C016E0">
            <w:pPr>
              <w:spacing w:after="0" w:line="240" w:lineRule="auto"/>
              <w:rPr>
                <w:bCs/>
              </w:rPr>
            </w:pPr>
          </w:p>
        </w:tc>
      </w:tr>
      <w:tr w:rsidR="00C016E0" w:rsidTr="00A46922">
        <w:trPr>
          <w:trHeight w:val="865"/>
        </w:trPr>
        <w:tc>
          <w:tcPr>
            <w:tcW w:w="39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349" w:rsidRDefault="00E52349" w:rsidP="00E52349">
            <w:pPr>
              <w:autoSpaceDE w:val="0"/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W załączeniu składam oświadczenie o spełnieniu zawartych w regulaminie</w:t>
            </w:r>
          </w:p>
          <w:p w:rsidR="00C016E0" w:rsidRPr="00A46922" w:rsidRDefault="00E52349" w:rsidP="00A46922">
            <w:pPr>
              <w:autoSpaceDE w:val="0"/>
              <w:spacing w:after="0" w:line="240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kryteriów dotyczących przyjęcia dziecka s</w:t>
            </w:r>
            <w:r w:rsidR="00A46922">
              <w:rPr>
                <w:bCs/>
                <w:iCs/>
                <w:color w:val="000000"/>
              </w:rPr>
              <w:t xml:space="preserve">poza obwodu </w:t>
            </w:r>
            <w:r>
              <w:rPr>
                <w:bCs/>
                <w:iCs/>
                <w:color w:val="000000"/>
              </w:rPr>
              <w:t xml:space="preserve">Szkoły Podstawowej </w:t>
            </w:r>
            <w:r w:rsidR="00A46922">
              <w:rPr>
                <w:bCs/>
                <w:iCs/>
                <w:color w:val="000000"/>
              </w:rPr>
              <w:br/>
              <w:t xml:space="preserve">nr 16 im. Bolesława Prusa </w:t>
            </w:r>
            <w:r>
              <w:rPr>
                <w:bCs/>
                <w:iCs/>
                <w:color w:val="000000"/>
              </w:rPr>
              <w:t>wraz z załącznikami (niepotrzebne skreślić)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6E0" w:rsidRDefault="00C016E0">
            <w:pPr>
              <w:snapToGrid w:val="0"/>
              <w:spacing w:after="0" w:line="240" w:lineRule="auto"/>
              <w:rPr>
                <w:b/>
                <w:bCs/>
              </w:rPr>
            </w:pPr>
          </w:p>
          <w:p w:rsidR="00C016E0" w:rsidRDefault="00C016E0">
            <w:pPr>
              <w:spacing w:after="0" w:line="240" w:lineRule="auto"/>
              <w:rPr>
                <w:b/>
                <w:bCs/>
              </w:rPr>
            </w:pPr>
          </w:p>
          <w:p w:rsidR="00C016E0" w:rsidRDefault="00C016E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TAK/NIE</w:t>
            </w:r>
          </w:p>
        </w:tc>
      </w:tr>
    </w:tbl>
    <w:p w:rsidR="00C016E0" w:rsidRPr="00A46922" w:rsidRDefault="00C016E0" w:rsidP="00A46922">
      <w:pPr>
        <w:rPr>
          <w:b/>
          <w:bCs/>
          <w:i/>
          <w:iCs/>
        </w:rPr>
      </w:pPr>
      <w:r>
        <w:rPr>
          <w:b/>
          <w:bCs/>
          <w:i/>
          <w:iCs/>
        </w:rPr>
        <w:t>*Oznaczone pola wymagane</w:t>
      </w:r>
    </w:p>
    <w:p w:rsidR="00C016E0" w:rsidRPr="00347B10" w:rsidRDefault="00C016E0">
      <w:pPr>
        <w:autoSpaceDE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347B10">
        <w:rPr>
          <w:rFonts w:ascii="Times New Roman" w:hAnsi="Times New Roman"/>
          <w:b/>
          <w:bCs/>
          <w:i/>
          <w:iCs/>
          <w:sz w:val="20"/>
          <w:szCs w:val="20"/>
        </w:rPr>
        <w:t xml:space="preserve">Oświadczenia: </w:t>
      </w:r>
    </w:p>
    <w:p w:rsidR="00C016E0" w:rsidRPr="00347B10" w:rsidRDefault="00C016E0">
      <w:pPr>
        <w:pStyle w:val="Akapitzlist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347B10">
        <w:rPr>
          <w:rFonts w:ascii="Times New Roman" w:hAnsi="Times New Roman"/>
          <w:i/>
          <w:iCs/>
          <w:sz w:val="20"/>
          <w:szCs w:val="20"/>
        </w:rPr>
        <w:t xml:space="preserve">Uprzedzony o odpowiedzialności karnej z art. 233 kodeksu karnego oświadczam, że podane dane zgodne są ze stanem faktycznym. Przyjmuję do wiadomości, że Przewodniczący Komisji Rekrutacyjnej może zażądać przedstawienia dokumentów potwierdzających dane zapisane we Wniosku - Formularzu Rekrutacyjnym. </w:t>
      </w:r>
    </w:p>
    <w:p w:rsidR="00C016E0" w:rsidRDefault="00C016E0">
      <w:pPr>
        <w:pStyle w:val="Akapitzlist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347B10">
        <w:rPr>
          <w:rFonts w:ascii="Times New Roman" w:hAnsi="Times New Roman"/>
          <w:i/>
          <w:iCs/>
          <w:sz w:val="20"/>
          <w:szCs w:val="20"/>
        </w:rPr>
        <w:t>Oświadczam, że w przypadku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jakichkolwiek zmian w informacjach podanych w formularzu, niezwłoczne powiadomię o nich Przewodniczącego Komisji Rekrutacyjnej. </w:t>
      </w:r>
    </w:p>
    <w:p w:rsidR="00C016E0" w:rsidRDefault="00C016E0">
      <w:pPr>
        <w:autoSpaceDE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52349" w:rsidRDefault="00E52349" w:rsidP="00E52349">
      <w:pPr>
        <w:pStyle w:val="Akapitzlist"/>
        <w:autoSpaceDE w:val="0"/>
        <w:spacing w:after="0" w:line="240" w:lineRule="auto"/>
        <w:ind w:left="765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A46922" w:rsidRDefault="00A46922" w:rsidP="00E52349">
      <w:pPr>
        <w:pStyle w:val="Akapitzlist"/>
        <w:autoSpaceDE w:val="0"/>
        <w:spacing w:after="0" w:line="240" w:lineRule="auto"/>
        <w:ind w:left="765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C016E0" w:rsidRDefault="00C016E0">
      <w:pPr>
        <w:pStyle w:val="Akapitzlist"/>
        <w:autoSpaceDE w:val="0"/>
        <w:spacing w:after="0" w:line="240" w:lineRule="auto"/>
        <w:ind w:left="765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C016E0" w:rsidRDefault="00C016E0">
      <w:pPr>
        <w:pStyle w:val="Default"/>
        <w:rPr>
          <w:rFonts w:ascii="Calibri" w:hAnsi="Calibri" w:cs="Calibri"/>
        </w:rPr>
      </w:pPr>
      <w:r>
        <w:t>………………………….                                          …..……….………….…................…….</w:t>
      </w:r>
    </w:p>
    <w:p w:rsidR="00C016E0" w:rsidRDefault="00A46922">
      <w:pPr>
        <w:pStyle w:val="Default"/>
        <w:rPr>
          <w:sz w:val="20"/>
          <w:szCs w:val="20"/>
        </w:rPr>
      </w:pPr>
      <w:r>
        <w:rPr>
          <w:rFonts w:ascii="Calibri" w:hAnsi="Calibri" w:cs="Calibri"/>
        </w:rPr>
        <w:t xml:space="preserve">    </w:t>
      </w:r>
      <w:r w:rsidR="00C016E0">
        <w:rPr>
          <w:rFonts w:ascii="Calibri" w:hAnsi="Calibri" w:cs="Calibri"/>
        </w:rPr>
        <w:t xml:space="preserve">(miejscowość, data,)                      </w:t>
      </w:r>
      <w:r>
        <w:rPr>
          <w:rFonts w:ascii="Calibri" w:hAnsi="Calibri" w:cs="Calibri"/>
        </w:rPr>
        <w:t xml:space="preserve">                             </w:t>
      </w:r>
      <w:r w:rsidR="00C016E0">
        <w:rPr>
          <w:rFonts w:ascii="Calibri" w:hAnsi="Calibri" w:cs="Calibri"/>
        </w:rPr>
        <w:t>(podpis rodziców/opiekunów prawnych)</w:t>
      </w:r>
    </w:p>
    <w:p w:rsidR="00C016E0" w:rsidRDefault="00C016E0">
      <w:pPr>
        <w:pStyle w:val="Akapitzlist"/>
        <w:autoSpaceDE w:val="0"/>
        <w:spacing w:after="0" w:line="240" w:lineRule="auto"/>
        <w:ind w:left="765"/>
      </w:pPr>
    </w:p>
    <w:p w:rsidR="00B3148E" w:rsidRDefault="00B3148E">
      <w:pPr>
        <w:pStyle w:val="Akapitzlist"/>
        <w:autoSpaceDE w:val="0"/>
        <w:spacing w:after="0" w:line="240" w:lineRule="auto"/>
        <w:ind w:left="765"/>
      </w:pPr>
    </w:p>
    <w:p w:rsidR="00B3148E" w:rsidRDefault="00B3148E">
      <w:pPr>
        <w:pStyle w:val="Akapitzlist"/>
        <w:autoSpaceDE w:val="0"/>
        <w:spacing w:after="0" w:line="240" w:lineRule="auto"/>
        <w:ind w:left="765"/>
      </w:pPr>
    </w:p>
    <w:p w:rsidR="00B3148E" w:rsidRDefault="00B3148E">
      <w:pPr>
        <w:pStyle w:val="Akapitzlist"/>
        <w:autoSpaceDE w:val="0"/>
        <w:spacing w:after="0" w:line="240" w:lineRule="auto"/>
        <w:ind w:left="765"/>
      </w:pPr>
    </w:p>
    <w:p w:rsidR="00B3148E" w:rsidRDefault="00B3148E">
      <w:pPr>
        <w:pStyle w:val="Akapitzlist"/>
        <w:autoSpaceDE w:val="0"/>
        <w:spacing w:after="0" w:line="240" w:lineRule="auto"/>
        <w:ind w:left="765"/>
      </w:pPr>
    </w:p>
    <w:p w:rsidR="00B3148E" w:rsidRDefault="00B3148E">
      <w:pPr>
        <w:pStyle w:val="Akapitzlist"/>
        <w:autoSpaceDE w:val="0"/>
        <w:spacing w:after="0" w:line="240" w:lineRule="auto"/>
        <w:ind w:left="765"/>
      </w:pPr>
    </w:p>
    <w:p w:rsidR="00B3148E" w:rsidRDefault="00B3148E">
      <w:pPr>
        <w:pStyle w:val="Akapitzlist"/>
        <w:autoSpaceDE w:val="0"/>
        <w:spacing w:after="0" w:line="240" w:lineRule="auto"/>
        <w:ind w:left="765"/>
      </w:pPr>
    </w:p>
    <w:p w:rsidR="00B3148E" w:rsidRDefault="00B3148E">
      <w:pPr>
        <w:pStyle w:val="Akapitzlist"/>
        <w:autoSpaceDE w:val="0"/>
        <w:spacing w:after="0" w:line="240" w:lineRule="auto"/>
        <w:ind w:left="765"/>
      </w:pPr>
    </w:p>
    <w:p w:rsidR="00B3148E" w:rsidRDefault="00B3148E">
      <w:pPr>
        <w:pStyle w:val="Akapitzlist"/>
        <w:autoSpaceDE w:val="0"/>
        <w:spacing w:after="0" w:line="240" w:lineRule="auto"/>
        <w:ind w:left="765"/>
      </w:pPr>
    </w:p>
    <w:p w:rsidR="00B3148E" w:rsidRDefault="00B3148E">
      <w:pPr>
        <w:pStyle w:val="Akapitzlist"/>
        <w:autoSpaceDE w:val="0"/>
        <w:spacing w:after="0" w:line="240" w:lineRule="auto"/>
        <w:ind w:left="765"/>
      </w:pPr>
    </w:p>
    <w:p w:rsidR="00B3148E" w:rsidRDefault="00B3148E">
      <w:pPr>
        <w:pStyle w:val="Akapitzlist"/>
        <w:autoSpaceDE w:val="0"/>
        <w:spacing w:after="0" w:line="240" w:lineRule="auto"/>
        <w:ind w:left="765"/>
      </w:pPr>
    </w:p>
    <w:p w:rsidR="00B3148E" w:rsidRDefault="00B3148E" w:rsidP="00B3148E">
      <w:pPr>
        <w:pStyle w:val="Akapitzlist"/>
        <w:autoSpaceDE w:val="0"/>
        <w:spacing w:after="0" w:line="240" w:lineRule="auto"/>
        <w:ind w:left="0"/>
      </w:pPr>
    </w:p>
    <w:p w:rsidR="00B3148E" w:rsidRDefault="00B3148E" w:rsidP="00B3148E">
      <w:pPr>
        <w:pStyle w:val="Bezodstpw1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KLAUZULA ZGODY I OBOWIĄZKU INFORMACYJNEGO</w:t>
      </w:r>
    </w:p>
    <w:p w:rsidR="00B3148E" w:rsidRDefault="00B3148E" w:rsidP="009A6B9E">
      <w:pPr>
        <w:pStyle w:val="Bezodstpw1"/>
        <w:jc w:val="center"/>
      </w:pPr>
      <w:r>
        <w:rPr>
          <w:rFonts w:cs="Times New Roman"/>
          <w:b/>
        </w:rPr>
        <w:t xml:space="preserve">DO DOŁĄCZENIA DO FORMULARZA WNIOSKU REKRUTACYJNEGO DLA KANDYDATA </w:t>
      </w:r>
      <w:r w:rsidR="009A6B9E" w:rsidRPr="009A6B9E">
        <w:rPr>
          <w:rFonts w:cs="Times New Roman"/>
          <w:b/>
          <w:i/>
          <w:iCs/>
        </w:rPr>
        <w:t xml:space="preserve">DO KLASY PIERWSZEJ </w:t>
      </w:r>
      <w:r>
        <w:rPr>
          <w:rFonts w:cs="Times New Roman"/>
          <w:b/>
        </w:rPr>
        <w:t xml:space="preserve">SPOZA OBWODU SZKOŁY </w:t>
      </w:r>
    </w:p>
    <w:p w:rsidR="00B3148E" w:rsidRDefault="00B3148E" w:rsidP="00B3148E"/>
    <w:p w:rsidR="00B3148E" w:rsidRDefault="00B3148E" w:rsidP="00B3148E">
      <w:pPr>
        <w:spacing w:line="100" w:lineRule="atLeast"/>
        <w:jc w:val="both"/>
      </w:pPr>
      <w:r>
        <w:tab/>
        <w:t xml:space="preserve">Zgodnie z sekcją 2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   </w:t>
      </w:r>
    </w:p>
    <w:p w:rsidR="00B3148E" w:rsidRDefault="00B3148E" w:rsidP="00B3148E">
      <w:pPr>
        <w:jc w:val="both"/>
      </w:pPr>
      <w:r>
        <w:t>przyjmuję do wiadomości, iż:</w:t>
      </w:r>
      <w:r>
        <w:tab/>
      </w:r>
    </w:p>
    <w:p w:rsidR="00B3148E" w:rsidRDefault="00B3148E" w:rsidP="00B3148E">
      <w:pPr>
        <w:pStyle w:val="Bezodstpw1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Administratorem podanych przeze mnie danych osobowych jest Dyrektor Szkoły Podstawowej</w:t>
      </w:r>
      <w:r w:rsidRPr="005A3DD9">
        <w:rPr>
          <w:rFonts w:cs="Times New Roman"/>
        </w:rPr>
        <w:t xml:space="preserve"> nr </w:t>
      </w:r>
      <w:r>
        <w:rPr>
          <w:rFonts w:cs="Times New Roman"/>
        </w:rPr>
        <w:t>16 im. B. Prusa</w:t>
      </w:r>
      <w:r w:rsidRPr="005A3DD9">
        <w:rPr>
          <w:rFonts w:cs="Times New Roman"/>
        </w:rPr>
        <w:t xml:space="preserve"> w </w:t>
      </w:r>
      <w:r>
        <w:rPr>
          <w:rFonts w:cs="Times New Roman"/>
        </w:rPr>
        <w:t>Siemianowicach Śląskich</w:t>
      </w:r>
      <w:r w:rsidRPr="005A3DD9">
        <w:rPr>
          <w:rFonts w:cs="Times New Roman"/>
        </w:rPr>
        <w:t xml:space="preserve"> przy ul. </w:t>
      </w:r>
      <w:r>
        <w:rPr>
          <w:rFonts w:cs="Times New Roman"/>
        </w:rPr>
        <w:t>Szymanowskiego 11</w:t>
      </w:r>
    </w:p>
    <w:p w:rsidR="00B3148E" w:rsidRDefault="00B3148E" w:rsidP="00B3148E">
      <w:pPr>
        <w:pStyle w:val="Bezodstpw1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Inspektorem ochrony danych w Szkole Podstawowej </w:t>
      </w:r>
      <w:r w:rsidRPr="005A3DD9">
        <w:rPr>
          <w:rFonts w:cs="Times New Roman"/>
        </w:rPr>
        <w:t xml:space="preserve">nr </w:t>
      </w:r>
      <w:r>
        <w:rPr>
          <w:rFonts w:cs="Times New Roman"/>
        </w:rPr>
        <w:t>16 im. B. Prusa</w:t>
      </w:r>
      <w:r w:rsidRPr="005A3DD9">
        <w:rPr>
          <w:rFonts w:cs="Times New Roman"/>
        </w:rPr>
        <w:t xml:space="preserve"> w </w:t>
      </w:r>
      <w:r>
        <w:rPr>
          <w:rFonts w:cs="Times New Roman"/>
        </w:rPr>
        <w:t>Siemianowicach Śląskich</w:t>
      </w:r>
      <w:r w:rsidRPr="005A3DD9">
        <w:rPr>
          <w:rFonts w:cs="Times New Roman"/>
        </w:rPr>
        <w:t xml:space="preserve"> </w:t>
      </w:r>
      <w:r>
        <w:rPr>
          <w:rFonts w:cs="Times New Roman"/>
        </w:rPr>
        <w:t xml:space="preserve">jest Pan Tomasz Piesiur e-mail: e-mail: abi@medialearning.pl </w:t>
      </w:r>
    </w:p>
    <w:p w:rsidR="00B3148E" w:rsidRDefault="00B3148E" w:rsidP="00B3148E">
      <w:pPr>
        <w:pStyle w:val="Bezodstpw1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Podane dane osobowe będą na podstawie niniejszej zgody przetwarzane przez administratora przez okres rekrutacji na rok szkolny 2019/2020, okres realizacji obowiązku szkolnego, okres wynikający z przepisów prawa dot. archiwizacji, a także realizacji działalności dydaktyczno – wychowawczo - opiekuńczej wobec dziecka, którego dane dotyczą.</w:t>
      </w:r>
    </w:p>
    <w:p w:rsidR="00B3148E" w:rsidRDefault="00B3148E" w:rsidP="00B3148E">
      <w:pPr>
        <w:pStyle w:val="Bezodstpw1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Dane nie będą udostępniane podmiotom innym niż upoważnione na podstawie stosownych przepisów prawa.</w:t>
      </w:r>
    </w:p>
    <w:p w:rsidR="00B3148E" w:rsidRDefault="00B3148E" w:rsidP="00B3148E">
      <w:pPr>
        <w:pStyle w:val="Bezodstpw1"/>
        <w:numPr>
          <w:ilvl w:val="0"/>
          <w:numId w:val="6"/>
        </w:numPr>
        <w:ind w:left="643" w:hanging="217"/>
        <w:jc w:val="both"/>
        <w:rPr>
          <w:rFonts w:cs="Times New Roman"/>
        </w:rPr>
      </w:pPr>
      <w:r>
        <w:rPr>
          <w:rFonts w:cs="Times New Roman"/>
        </w:rPr>
        <w:t xml:space="preserve"> Przysługuje mi prawo żądania dostępu do podanych przeze mnie danych osobowych,  ich sprostowania, usunięcia lub ograniczenia przetwarzania oraz prawo do wniesienia sprzeciwu wobec przetwarzania, a także prawo do przenoszenia danych.</w:t>
      </w:r>
    </w:p>
    <w:p w:rsidR="00B3148E" w:rsidRDefault="00B3148E" w:rsidP="00B3148E">
      <w:pPr>
        <w:pStyle w:val="Bezodstpw1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Ponadto, przysługuje mi prawo do cofnięcia wyrażonej zgody w dowolnym momencie. Powyższe nie wpływa na zgodność z prawem przetwarzania, którego dokonano na podstawie wyrażonej przeze mnie zgody przed jej cofnięciem.</w:t>
      </w:r>
    </w:p>
    <w:p w:rsidR="00B3148E" w:rsidRDefault="00B3148E" w:rsidP="00B3148E">
      <w:pPr>
        <w:pStyle w:val="Bezodstpw1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Dodatkowo, przysługuje mi prawo do wniesienia skargi do organu nadzorczego jeżeli uznam, że podane przeze mnie dane osobowe przetwarzane są niezgodnie z przepisami obowiązującego prawa.</w:t>
      </w:r>
    </w:p>
    <w:p w:rsidR="00B3148E" w:rsidRDefault="00B3148E" w:rsidP="00B3148E">
      <w:pPr>
        <w:pStyle w:val="Bezodstpw1"/>
        <w:numPr>
          <w:ilvl w:val="0"/>
          <w:numId w:val="6"/>
        </w:numPr>
        <w:jc w:val="both"/>
        <w:rPr>
          <w:rFonts w:cs="Times New Roman"/>
        </w:rPr>
      </w:pPr>
      <w:r>
        <w:rPr>
          <w:rFonts w:cs="Times New Roman"/>
        </w:rPr>
        <w:t>Podanie przeze mnie danych osobowych jest dobrowolne, przy czym niezbędne do przeprowadzenia procesu rekrutacji do szkoły,  prowadzenia działalności dydaktyczno-wychowawczo - opiekuńczej wobec dziecka, którego dane dotyczą, na podstawie przepisów Ustawy – Prawo oświatowe z dn. 14 grudnia 2016 r. (Dz. U. z 2018 r., poz. 996 oraz Ustawy o systemie oświaty z dnia 7 września 1991 r. (Dz. U. z 2018 r., poz. 2245).</w:t>
      </w:r>
    </w:p>
    <w:p w:rsidR="00B3148E" w:rsidRDefault="00B3148E" w:rsidP="00B3148E">
      <w:pPr>
        <w:pStyle w:val="Bezodstpw1"/>
        <w:numPr>
          <w:ilvl w:val="0"/>
          <w:numId w:val="6"/>
        </w:numPr>
        <w:jc w:val="both"/>
        <w:rPr>
          <w:rFonts w:cs="Times New Roman"/>
          <w:iCs/>
        </w:rPr>
      </w:pPr>
      <w:r>
        <w:rPr>
          <w:rFonts w:cs="Times New Roman"/>
        </w:rPr>
        <w:t>Dane nie będą przetwarzane w sposób zautomatyzowany.</w:t>
      </w:r>
    </w:p>
    <w:p w:rsidR="00B3148E" w:rsidRDefault="00B3148E" w:rsidP="00B3148E">
      <w:pPr>
        <w:jc w:val="both"/>
        <w:rPr>
          <w:iCs/>
        </w:rPr>
      </w:pPr>
    </w:p>
    <w:p w:rsidR="00B3148E" w:rsidRDefault="00B3148E" w:rsidP="00B3148E">
      <w:pPr>
        <w:jc w:val="both"/>
        <w:rPr>
          <w:iCs/>
        </w:rPr>
      </w:pPr>
      <w:r>
        <w:t xml:space="preserve">Wyrażam zgodę na przetwarzanie danych osobowych podanych we wniosku o przyjęcie do klasy pierwszej </w:t>
      </w:r>
      <w:r w:rsidRPr="00000C0C">
        <w:t xml:space="preserve">Szkoły Podstawowej nr </w:t>
      </w:r>
      <w:r>
        <w:t>16 im. B. Prusa</w:t>
      </w:r>
      <w:r w:rsidRPr="00000C0C">
        <w:t xml:space="preserve"> w </w:t>
      </w:r>
      <w:r>
        <w:t>Siemianowicach Śląskich</w:t>
      </w:r>
      <w:r w:rsidRPr="00000C0C">
        <w:t xml:space="preserve"> </w:t>
      </w:r>
      <w:r>
        <w:t>w celu realizacji statutowych zadań dydaktycznych, opiekuńczych  i wychowawczych wobec dziecka, którego dane dotyczą.</w:t>
      </w:r>
    </w:p>
    <w:p w:rsidR="00B3148E" w:rsidRPr="00972B86" w:rsidRDefault="00B3148E" w:rsidP="00B3148E">
      <w:pPr>
        <w:jc w:val="both"/>
      </w:pPr>
    </w:p>
    <w:p w:rsidR="00B3148E" w:rsidRDefault="00B3148E" w:rsidP="00B3148E">
      <w:pPr>
        <w:pStyle w:val="Default"/>
        <w:rPr>
          <w:rFonts w:ascii="Calibri" w:hAnsi="Calibri" w:cs="Calibri"/>
        </w:rPr>
      </w:pPr>
      <w:r>
        <w:t>………………………….                                          …..……….………….…................…….</w:t>
      </w:r>
    </w:p>
    <w:p w:rsidR="00B3148E" w:rsidRDefault="00B3148E" w:rsidP="00B3148E">
      <w:pPr>
        <w:pStyle w:val="Default"/>
        <w:rPr>
          <w:sz w:val="20"/>
          <w:szCs w:val="20"/>
        </w:rPr>
      </w:pPr>
      <w:r>
        <w:rPr>
          <w:rFonts w:ascii="Calibri" w:hAnsi="Calibri" w:cs="Calibri"/>
        </w:rPr>
        <w:t>(miejscowość, data,)                                                      (podpis rodziców/opiekunów prawnych)</w:t>
      </w:r>
    </w:p>
    <w:p w:rsidR="00B3148E" w:rsidRDefault="00B3148E">
      <w:pPr>
        <w:pStyle w:val="Akapitzlist"/>
        <w:autoSpaceDE w:val="0"/>
        <w:spacing w:after="0" w:line="240" w:lineRule="auto"/>
        <w:ind w:left="765"/>
      </w:pPr>
    </w:p>
    <w:p w:rsidR="00B3148E" w:rsidRDefault="00B3148E">
      <w:pPr>
        <w:pStyle w:val="Akapitzlist"/>
        <w:autoSpaceDE w:val="0"/>
        <w:spacing w:after="0" w:line="240" w:lineRule="auto"/>
        <w:ind w:left="765"/>
      </w:pPr>
    </w:p>
    <w:p w:rsidR="00B3148E" w:rsidRDefault="00B3148E">
      <w:pPr>
        <w:pStyle w:val="Akapitzlist"/>
        <w:autoSpaceDE w:val="0"/>
        <w:spacing w:after="0" w:line="240" w:lineRule="auto"/>
        <w:ind w:left="765"/>
      </w:pPr>
    </w:p>
    <w:sectPr w:rsidR="00B3148E">
      <w:footerReference w:type="default" r:id="rId7"/>
      <w:pgSz w:w="11906" w:h="16838"/>
      <w:pgMar w:top="426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09C" w:rsidRDefault="00D2109C">
      <w:pPr>
        <w:spacing w:after="0" w:line="240" w:lineRule="auto"/>
      </w:pPr>
      <w:r>
        <w:separator/>
      </w:r>
    </w:p>
  </w:endnote>
  <w:endnote w:type="continuationSeparator" w:id="0">
    <w:p w:rsidR="00D2109C" w:rsidRDefault="00D2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6E0" w:rsidRDefault="00C016E0">
    <w:pPr>
      <w:pStyle w:val="Stopka"/>
      <w:jc w:val="center"/>
    </w:pPr>
    <w:fldSimple w:instr=" PAGE ">
      <w:r w:rsidR="00CA53EC">
        <w:rPr>
          <w:noProof/>
        </w:rPr>
        <w:t>3</w:t>
      </w:r>
    </w:fldSimple>
  </w:p>
  <w:p w:rsidR="00C016E0" w:rsidRDefault="00C016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09C" w:rsidRDefault="00D2109C">
      <w:pPr>
        <w:spacing w:after="0" w:line="240" w:lineRule="auto"/>
      </w:pPr>
      <w:r>
        <w:separator/>
      </w:r>
    </w:p>
  </w:footnote>
  <w:footnote w:type="continuationSeparator" w:id="0">
    <w:p w:rsidR="00D2109C" w:rsidRDefault="00D21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</w:lvl>
  </w:abstractNum>
  <w:abstractNum w:abstractNumId="5">
    <w:nsid w:val="11B617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349"/>
    <w:rsid w:val="00347B10"/>
    <w:rsid w:val="00601721"/>
    <w:rsid w:val="00723187"/>
    <w:rsid w:val="00782585"/>
    <w:rsid w:val="0099507E"/>
    <w:rsid w:val="009A6B9E"/>
    <w:rsid w:val="00A46922"/>
    <w:rsid w:val="00A84534"/>
    <w:rsid w:val="00B3148E"/>
    <w:rsid w:val="00BA6287"/>
    <w:rsid w:val="00C016E0"/>
    <w:rsid w:val="00CA53EC"/>
    <w:rsid w:val="00D2109C"/>
    <w:rsid w:val="00D4322B"/>
    <w:rsid w:val="00E5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Bezodstpw1">
    <w:name w:val="Bez odstępów1"/>
    <w:rsid w:val="00B3148E"/>
    <w:pPr>
      <w:suppressAutoHyphens/>
      <w:spacing w:line="100" w:lineRule="atLeast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Krzysztof Ślęzak</cp:lastModifiedBy>
  <cp:revision>2</cp:revision>
  <cp:lastPrinted>2019-03-06T12:46:00Z</cp:lastPrinted>
  <dcterms:created xsi:type="dcterms:W3CDTF">2019-03-12T20:42:00Z</dcterms:created>
  <dcterms:modified xsi:type="dcterms:W3CDTF">2019-03-12T20:42:00Z</dcterms:modified>
</cp:coreProperties>
</file>