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6A" w:rsidRDefault="002568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Siemianowice Śląskie , dnia ....................................................</w:t>
      </w:r>
    </w:p>
    <w:p w:rsidR="0025686A" w:rsidRDefault="00256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86A" w:rsidRDefault="0025686A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25686A" w:rsidRDefault="0025686A">
      <w:pPr>
        <w:spacing w:after="0" w:line="240" w:lineRule="auto"/>
        <w:ind w:left="424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Dyrektor </w:t>
      </w:r>
    </w:p>
    <w:p w:rsidR="0025686A" w:rsidRDefault="0025686A">
      <w:pPr>
        <w:spacing w:after="0" w:line="240" w:lineRule="auto"/>
        <w:ind w:left="424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Zespołu Szkół nr 1 – Gimnazjum nr 5</w:t>
      </w:r>
    </w:p>
    <w:p w:rsidR="0025686A" w:rsidRDefault="0025686A">
      <w:pPr>
        <w:spacing w:after="0" w:line="240" w:lineRule="auto"/>
        <w:ind w:left="424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 Siemianowicach Śląskich </w:t>
      </w:r>
    </w:p>
    <w:p w:rsidR="0025686A" w:rsidRDefault="0025686A">
      <w:pPr>
        <w:spacing w:after="0" w:line="240" w:lineRule="auto"/>
        <w:ind w:left="424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ul. K. Szymanowskiego 11</w:t>
      </w:r>
    </w:p>
    <w:p w:rsidR="0025686A" w:rsidRDefault="0025686A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41-103 Siemianowice Śląskie </w:t>
      </w:r>
    </w:p>
    <w:p w:rsidR="0025686A" w:rsidRDefault="0025686A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25686A" w:rsidRDefault="002568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KARTA INFORMACYJNA O KANDYDACIE DO I KLASY </w:t>
      </w:r>
    </w:p>
    <w:p w:rsidR="0025686A" w:rsidRDefault="002568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ZESPOŁU  SZKÓŁ NR 1 -  GIMNAZJUM  NR   5  </w:t>
      </w:r>
    </w:p>
    <w:p w:rsidR="0025686A" w:rsidRDefault="002568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W SIEMIANOWICACH   ŚLĄSKICH W ROKU SZK. 2016/ 2017</w:t>
      </w:r>
    </w:p>
    <w:p w:rsidR="0025686A" w:rsidRDefault="00256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686A" w:rsidRDefault="002568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Część I  (dla rodziców/ opiekunów dziecka)</w:t>
      </w: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1842"/>
        <w:gridCol w:w="4654"/>
      </w:tblGrid>
      <w:tr w:rsidR="0025686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kandydata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Miejscowość, kod pocztowy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ulica / nr domu, mieszkania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Miejscowość, kod pocztowy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 / nr domu, mieszkania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rodziców lub prawnych opiekunów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matki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ojca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kontaktowe rodziców lub prawnych opiekunów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86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posiada orzeczenie o potrzebie kształcenia specjalnego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(proszę zaznaczyć właściwe)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25686A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Oświadczenie rodziców kandydata</w:t>
            </w: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Zgodnie z art. 23 ustawy z dnia 29 sierpnia 1097 r. o ochronie danych osobowych (Dz.U 2002, nr 101, poz 926 ze zm.) wyrażam zgodę na przetwarzanie danych osobowych mojego dziecka w celach rekrutacyjnych.</w:t>
            </w: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…………………………………………………….</w:t>
            </w:r>
          </w:p>
          <w:p w:rsidR="0025686A" w:rsidRDefault="0025686A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Data i podpis</w:t>
            </w:r>
          </w:p>
        </w:tc>
      </w:tr>
      <w:tr w:rsidR="0025686A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Informacja dyrektora szkoły</w:t>
            </w:r>
          </w:p>
          <w:p w:rsidR="0025686A" w:rsidRDefault="0025686A">
            <w:pPr>
              <w:spacing w:after="0" w:line="240" w:lineRule="auto"/>
            </w:pPr>
            <w:r>
              <w:rPr>
                <w:rFonts w:ascii="Times New Roman" w:hAnsi="Times New Roman"/>
              </w:rPr>
              <w:t>Dyrektor Zespołu Szkół nr 1 – Gimnazjum nr 5  w Siemianowicach Śląskich  informuje, iż administratorem wszystkich danych osobowych w Zespole Szkół nr 1 jest dyrektor szkoły.</w:t>
            </w:r>
          </w:p>
        </w:tc>
      </w:tr>
    </w:tbl>
    <w:p w:rsidR="0025686A" w:rsidRDefault="0025686A">
      <w:pPr>
        <w:spacing w:after="0" w:line="240" w:lineRule="auto"/>
        <w:jc w:val="center"/>
      </w:pPr>
    </w:p>
    <w:p w:rsidR="0025686A" w:rsidRDefault="00256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INFORMACJE DODATKOWE O KANDYDACIE                                                                                 DO KLASY I  ZESPOŁU SZKÓŁ NR 1 -  GIMNAZJUM NR 5  </w:t>
      </w:r>
    </w:p>
    <w:p w:rsidR="0025686A" w:rsidRDefault="0025686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W SIEMIANOWICACH ŚLĄSKICH </w:t>
      </w:r>
    </w:p>
    <w:p w:rsidR="0025686A" w:rsidRDefault="002568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Część II  (dla ucznia)</w:t>
      </w:r>
    </w:p>
    <w:tbl>
      <w:tblPr>
        <w:tblW w:w="0" w:type="auto"/>
        <w:tblInd w:w="-5" w:type="dxa"/>
        <w:tblLayout w:type="fixed"/>
        <w:tblLook w:val="0000"/>
      </w:tblPr>
      <w:tblGrid>
        <w:gridCol w:w="4077"/>
        <w:gridCol w:w="5145"/>
      </w:tblGrid>
      <w:tr w:rsidR="0025686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Jakiego języka obcego uczysz się                           w Szkole Podstawowej?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6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Jakie są Twoje zainteresowania?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6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Twoje osiągnięcia w Szkole Podstawowej?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6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Gimnazjum deklaruję naukę:</w:t>
            </w: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(proszę zaznaczyć właściwe)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Religii    </w:t>
            </w:r>
          </w:p>
          <w:p w:rsidR="0025686A" w:rsidRDefault="0025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86A" w:rsidRDefault="0025686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Etyki</w:t>
            </w:r>
          </w:p>
        </w:tc>
      </w:tr>
    </w:tbl>
    <w:p w:rsidR="0025686A" w:rsidRDefault="00256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86A" w:rsidRDefault="002568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Wykaz ocen za I półrocze klasy VI potwierdzony przez wychowawcę klasy.</w:t>
      </w:r>
    </w:p>
    <w:p w:rsidR="0025686A" w:rsidRDefault="002568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2976"/>
        <w:gridCol w:w="5788"/>
      </w:tblGrid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Zachowanie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Religia/ etyka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Język ………………….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Historia i Społeczeństwo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Wychowanie fizyczne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8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5686A" w:rsidRDefault="00256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6A" w:rsidRDefault="002568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5686A" w:rsidRDefault="0025686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5686A" w:rsidRDefault="0025686A">
      <w:pPr>
        <w:spacing w:after="0" w:line="240" w:lineRule="auto"/>
        <w:ind w:left="4248" w:firstLine="70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</w:t>
      </w:r>
    </w:p>
    <w:p w:rsidR="0025686A" w:rsidRDefault="0025686A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0"/>
          <w:szCs w:val="20"/>
        </w:rPr>
        <w:tab/>
        <w:t xml:space="preserve">  (podpis wychowawcy)</w:t>
      </w:r>
    </w:p>
    <w:p w:rsidR="0025686A" w:rsidRDefault="002568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WYMAGANE  DOKUMENTY:</w:t>
      </w:r>
    </w:p>
    <w:p w:rsidR="0025686A" w:rsidRDefault="002568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686A" w:rsidRDefault="00256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Podanie ucznia do dyrektora Zespołu Szkół nr 1 – Gimnazjum nr 5 .</w:t>
      </w:r>
    </w:p>
    <w:p w:rsidR="0025686A" w:rsidRDefault="00256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zdjęcie do legitymacji ( opisane-  imię i nazwisko , data urodzenia , adres )</w:t>
      </w:r>
    </w:p>
    <w:p w:rsidR="0025686A" w:rsidRDefault="00256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Wypełniona karta informacyjna  </w:t>
      </w:r>
    </w:p>
    <w:p w:rsidR="0025686A" w:rsidRDefault="002568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Terminy składania dokumentów: </w:t>
      </w:r>
    </w:p>
    <w:p w:rsidR="0025686A" w:rsidRDefault="002568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o przyjęcie i karta informacyjna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- od 6 maja 2016r.  do 10 czerwca 2016r.</w:t>
      </w:r>
    </w:p>
    <w:p w:rsidR="0025686A" w:rsidRDefault="0025686A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świadectwo ukończenia kl. VI (kopia)  oraz zaświadczenie OKE o wynikach sprawdzianu po klasie VI</w:t>
      </w:r>
      <w:r w:rsidR="001F5D1E">
        <w:rPr>
          <w:rFonts w:ascii="Times New Roman" w:hAnsi="Times New Roman"/>
          <w:bCs/>
          <w:sz w:val="24"/>
          <w:szCs w:val="24"/>
        </w:rPr>
        <w:t xml:space="preserve"> (kopia)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od 24 czerwca 2016r. do 28 czerwca 2016r.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sectPr w:rsidR="0025686A">
      <w:footerReference w:type="default" r:id="rId7"/>
      <w:pgSz w:w="11906" w:h="16838"/>
      <w:pgMar w:top="993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86A" w:rsidRDefault="0025686A">
      <w:pPr>
        <w:spacing w:after="0" w:line="240" w:lineRule="auto"/>
      </w:pPr>
      <w:r>
        <w:separator/>
      </w:r>
    </w:p>
  </w:endnote>
  <w:endnote w:type="continuationSeparator" w:id="1">
    <w:p w:rsidR="0025686A" w:rsidRDefault="0025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6A" w:rsidRDefault="0025686A">
    <w:pPr>
      <w:pStyle w:val="Stopka"/>
      <w:jc w:val="right"/>
    </w:pPr>
    <w:fldSimple w:instr=" PAGE ">
      <w:r w:rsidR="005076F1">
        <w:rPr>
          <w:noProof/>
        </w:rPr>
        <w:t>2</w:t>
      </w:r>
    </w:fldSimple>
  </w:p>
  <w:p w:rsidR="0025686A" w:rsidRDefault="002568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86A" w:rsidRDefault="0025686A">
      <w:pPr>
        <w:spacing w:after="0" w:line="240" w:lineRule="auto"/>
      </w:pPr>
      <w:r>
        <w:separator/>
      </w:r>
    </w:p>
  </w:footnote>
  <w:footnote w:type="continuationSeparator" w:id="1">
    <w:p w:rsidR="0025686A" w:rsidRDefault="0025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D1E"/>
    <w:rsid w:val="001F5D1E"/>
    <w:rsid w:val="0025686A"/>
    <w:rsid w:val="0050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Tekstzastpczy">
    <w:name w:val="Placeholder Text"/>
    <w:rPr>
      <w:color w:val="80808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BEATKA</cp:lastModifiedBy>
  <cp:revision>2</cp:revision>
  <cp:lastPrinted>2014-02-26T14:41:00Z</cp:lastPrinted>
  <dcterms:created xsi:type="dcterms:W3CDTF">2016-02-07T17:56:00Z</dcterms:created>
  <dcterms:modified xsi:type="dcterms:W3CDTF">2016-02-07T17:56:00Z</dcterms:modified>
</cp:coreProperties>
</file>